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F" w:rsidRPr="0001684F" w:rsidRDefault="0001684F" w:rsidP="0001684F">
      <w:pPr>
        <w:spacing w:before="0" w:beforeAutospacing="0" w:after="0"/>
        <w:outlineLvl w:val="1"/>
        <w:rPr>
          <w:rFonts w:ascii="Times New Roman" w:hAnsi="Times New Roman" w:cs="Times New Roman"/>
          <w:bCs/>
          <w:szCs w:val="28"/>
          <w:lang w:val="ru-RU"/>
        </w:rPr>
      </w:pPr>
      <w:r>
        <w:rPr>
          <w:rFonts w:ascii="Times New Roman" w:hAnsi="Times New Roman" w:cs="Times New Roman"/>
          <w:bCs/>
          <w:noProof/>
          <w:szCs w:val="28"/>
          <w:lang w:val="ru-RU" w:eastAsia="ru-RU"/>
        </w:rPr>
        <w:drawing>
          <wp:inline distT="0" distB="0" distL="0" distR="0">
            <wp:extent cx="9745839" cy="6602234"/>
            <wp:effectExtent l="19050" t="0" r="7761" b="0"/>
            <wp:docPr id="2" name="Рисунок 2" descr="C:\Users\User\Desktop\отсканированные документы\ле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сканированные документы\ле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360" cy="661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65" w:rsidRPr="006C195B" w:rsidRDefault="00EE0365" w:rsidP="001E66A2">
      <w:pPr>
        <w:spacing w:before="0" w:beforeAutospacing="0" w:after="0"/>
        <w:jc w:val="right"/>
        <w:outlineLvl w:val="1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val="ru-RU" w:eastAsia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sz w:val="24"/>
          <w:szCs w:val="24"/>
          <w:lang w:val="ru-RU"/>
        </w:rPr>
        <w:t xml:space="preserve"> 1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к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годовому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плану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МДОУ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/</w:t>
      </w:r>
      <w:r>
        <w:rPr>
          <w:rFonts w:hAnsi="Times New Roman" w:cs="Times New Roman"/>
          <w:sz w:val="24"/>
          <w:szCs w:val="24"/>
          <w:lang w:val="ru-RU"/>
        </w:rPr>
        <w:t>с</w:t>
      </w:r>
      <w:r w:rsidR="006C195B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№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1</w:t>
      </w:r>
    </w:p>
    <w:p w:rsidR="00EE0365" w:rsidRDefault="00EE0365" w:rsidP="001E66A2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«Сказка»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М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ихайловский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2023/2024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учебный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год</w:t>
      </w:r>
    </w:p>
    <w:p w:rsidR="00EE0365" w:rsidRDefault="00EE0365" w:rsidP="001E66A2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</w:p>
    <w:p w:rsidR="00EE0365" w:rsidRDefault="00EE0365" w:rsidP="00EE0365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>летней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>оздоровительной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2023-2024 </w:t>
      </w:r>
      <w:r>
        <w:rPr>
          <w:rFonts w:hAnsi="Times New Roman" w:cs="Times New Roman"/>
          <w:b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>год</w:t>
      </w:r>
    </w:p>
    <w:p w:rsidR="00EE0365" w:rsidRDefault="00EE0365" w:rsidP="00EE0365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EE0365" w:rsidRDefault="00EE0365" w:rsidP="00EE0365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направлением работы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 «Сказка» МО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ихайловский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аспектом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Исходя из вышеизложенного, для достижения оздоровительно-воспитательного эффекта в летний период коллектив ДОУ ставит перед собой 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данной цели поставлены следующие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E0365" w:rsidRDefault="00EE0365" w:rsidP="00EE0365">
      <w:pPr>
        <w:pStyle w:val="a7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EE0365" w:rsidRDefault="00EE0365" w:rsidP="00EE0365">
      <w:pPr>
        <w:pStyle w:val="a7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EE0365" w:rsidRDefault="00EE0365" w:rsidP="00EE0365">
      <w:pPr>
        <w:pStyle w:val="a7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Обеспечивать эмоциональное благополучие воспитанников, используя индивидуальный подход.</w:t>
      </w:r>
    </w:p>
    <w:p w:rsidR="00EE0365" w:rsidRDefault="00EE0365" w:rsidP="00EE0365">
      <w:pPr>
        <w:pStyle w:val="a7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EE0365" w:rsidRDefault="00EE0365" w:rsidP="00EE0365">
      <w:pPr>
        <w:pStyle w:val="a7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EE0365" w:rsidRDefault="00EE0365" w:rsidP="00EE0365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66A2" w:rsidRDefault="001E66A2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Формы работы по образовательным областям:</w:t>
      </w:r>
    </w:p>
    <w:p w:rsidR="00EE0365" w:rsidRDefault="00EE0365" w:rsidP="00EE0365">
      <w:pPr>
        <w:pStyle w:val="a7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-познавательное развитие – экспериментальная, познавательно-исследовательская, проектная деятельность;</w:t>
      </w:r>
    </w:p>
    <w:p w:rsidR="00EE0365" w:rsidRDefault="00EE0365" w:rsidP="00EE0365">
      <w:pPr>
        <w:pStyle w:val="a7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-речевое развитие – беседы, дидактические игры, проектная деятельность, приобщение к художественной литературе;</w:t>
      </w:r>
    </w:p>
    <w:p w:rsidR="00EE0365" w:rsidRDefault="00EE0365" w:rsidP="00EE0365">
      <w:pPr>
        <w:pStyle w:val="a7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EE0365" w:rsidRDefault="00EE0365" w:rsidP="00EE0365">
      <w:pPr>
        <w:pStyle w:val="a7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EE0365" w:rsidRDefault="00EE0365" w:rsidP="00EE0365">
      <w:pPr>
        <w:pStyle w:val="a7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0365" w:rsidRDefault="00EE0365" w:rsidP="00EE0365">
      <w:pPr>
        <w:pStyle w:val="a7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Ожидаемые результаты</w:t>
      </w:r>
    </w:p>
    <w:p w:rsidR="00EE0365" w:rsidRDefault="00EE0365" w:rsidP="00EE0365">
      <w:pPr>
        <w:pStyle w:val="a7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Повышение  функциональных возможностей организма.</w:t>
      </w:r>
    </w:p>
    <w:p w:rsidR="00EE0365" w:rsidRDefault="00EE0365" w:rsidP="00EE0365">
      <w:pPr>
        <w:pStyle w:val="a7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Снижение  заболеваемости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приобщение к ЗОЖ.</w:t>
      </w:r>
    </w:p>
    <w:p w:rsidR="00EE0365" w:rsidRDefault="00EE0365" w:rsidP="00EE0365">
      <w:pPr>
        <w:pStyle w:val="a7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знаний детей, повышение их интереса к окружающему миру, творчеству, познанию, исследовательской деятельности. </w:t>
      </w:r>
    </w:p>
    <w:p w:rsidR="00EE0365" w:rsidRDefault="00EE0365" w:rsidP="00EE0365">
      <w:pPr>
        <w:pStyle w:val="a7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Развитие  интереса к природе, положительных эмоциональных отношений, желание беречь природу и заботится о ней.</w:t>
      </w:r>
    </w:p>
    <w:p w:rsidR="00EE0365" w:rsidRDefault="00EE0365" w:rsidP="00EE0365">
      <w:pPr>
        <w:pStyle w:val="a7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Развитие умения выражать себя в музыкальной, театрализованной деятельности.</w:t>
      </w:r>
    </w:p>
    <w:p w:rsidR="00EE0365" w:rsidRDefault="00EE0365" w:rsidP="00EE0365">
      <w:pPr>
        <w:pStyle w:val="a7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Повышение эмоционального благополучия детей.</w:t>
      </w:r>
    </w:p>
    <w:p w:rsidR="00EE0365" w:rsidRDefault="00EE0365" w:rsidP="00EE0365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E0365" w:rsidRDefault="00EE0365" w:rsidP="00EE0365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E0365" w:rsidRDefault="00EE0365" w:rsidP="00EE03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p w:rsidR="00EE0365" w:rsidRDefault="00EE0365" w:rsidP="00EE0365">
      <w:pPr>
        <w:pStyle w:val="a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3666"/>
        <w:gridCol w:w="5783"/>
        <w:gridCol w:w="2032"/>
        <w:gridCol w:w="27"/>
        <w:gridCol w:w="3048"/>
      </w:tblGrid>
      <w:tr w:rsidR="00EE0365" w:rsidTr="00EE036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Направления</w:t>
            </w:r>
            <w:proofErr w:type="spellEnd"/>
          </w:p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Сроки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EE0365" w:rsidTr="00EE0365">
        <w:trPr>
          <w:trHeight w:val="319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с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кадрами</w:t>
            </w:r>
            <w:proofErr w:type="spellEnd"/>
          </w:p>
        </w:tc>
        <w:tc>
          <w:tcPr>
            <w:tcW w:w="3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Методический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час</w:t>
            </w:r>
            <w:proofErr w:type="spellEnd"/>
          </w:p>
        </w:tc>
      </w:tr>
      <w:tr w:rsidR="00EE0365" w:rsidRPr="0001684F" w:rsidTr="00EE0365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31.05.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заместитель заведующего по ВМР</w:t>
            </w:r>
          </w:p>
        </w:tc>
      </w:tr>
      <w:tr w:rsidR="00EE0365" w:rsidTr="00EE03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P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P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Инструктаж</w:t>
            </w:r>
            <w:proofErr w:type="spellEnd"/>
          </w:p>
        </w:tc>
      </w:tr>
      <w:tr w:rsidR="00EE0365" w:rsidTr="00EE0365">
        <w:trPr>
          <w:trHeight w:val="7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27.05.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безопасности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0365" w:rsidTr="00EE0365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«Техника безопасности и охрана труда в летних условиях»</w:t>
            </w:r>
          </w:p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727F8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EE036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27.05. 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безопасности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0365" w:rsidTr="00EE0365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27.05.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медсестра</w:t>
            </w:r>
            <w:proofErr w:type="spellEnd"/>
          </w:p>
        </w:tc>
      </w:tr>
      <w:tr w:rsidR="00EE0365" w:rsidTr="00EE0365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Инструктаж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27.05.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безопасности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0365" w:rsidTr="00EE036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Консультации</w:t>
            </w:r>
            <w:proofErr w:type="spellEnd"/>
          </w:p>
        </w:tc>
      </w:tr>
      <w:tr w:rsidR="00EE0365" w:rsidTr="00EE0365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детской деятельности в летний период»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Июнь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ВМР</w:t>
            </w:r>
          </w:p>
        </w:tc>
      </w:tr>
      <w:tr w:rsidR="00EE0365" w:rsidTr="00EE0365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«Оказание первой доврачебной помощи при несчастных случаях»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Июль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медсестра</w:t>
            </w:r>
            <w:proofErr w:type="spellEnd"/>
          </w:p>
        </w:tc>
      </w:tr>
      <w:tr w:rsidR="00EE0365" w:rsidTr="00EE0365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Предупреждение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травматизма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ОТ</w:t>
            </w:r>
          </w:p>
        </w:tc>
      </w:tr>
      <w:tr w:rsidR="00EE0365" w:rsidTr="00EE0365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Административные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совещания</w:t>
            </w:r>
            <w:proofErr w:type="spellEnd"/>
          </w:p>
        </w:tc>
      </w:tr>
      <w:tr w:rsidR="00EE0365" w:rsidTr="00EE0365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«Подготовка ДОУ к новому учебному году»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6C19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E036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.06.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E0365" w:rsidTr="00EE0365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«Итоги летней оздоровительной работы ДОУ»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6C19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E036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.08.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Заведующий</w:t>
            </w:r>
            <w:proofErr w:type="spellEnd"/>
          </w:p>
        </w:tc>
      </w:tr>
      <w:tr w:rsidR="00EE0365" w:rsidTr="00EE0365">
        <w:trPr>
          <w:trHeight w:val="966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Оснащение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летнего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стенда</w:t>
            </w:r>
            <w:proofErr w:type="spellEnd"/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Июнь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ВМР</w:t>
            </w:r>
          </w:p>
        </w:tc>
      </w:tr>
      <w:tr w:rsidR="00EE0365" w:rsidTr="00EE0365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перспективного плана, рабочих программ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E0365" w:rsidRPr="0001684F" w:rsidTr="00EE0365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годового плана работы на 2024 – 2025 учебный год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заведующего по ВМР, заведующий, </w:t>
            </w:r>
          </w:p>
        </w:tc>
      </w:tr>
      <w:tr w:rsidR="00EE0365" w:rsidTr="00EE0365">
        <w:trPr>
          <w:trHeight w:val="68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Контроль</w:t>
            </w:r>
            <w:proofErr w:type="spellEnd"/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двигательного режима детей в течение дня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ВМР</w:t>
            </w:r>
          </w:p>
        </w:tc>
      </w:tr>
      <w:tr w:rsidR="00EE0365" w:rsidTr="00EE0365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ВМР</w:t>
            </w:r>
          </w:p>
        </w:tc>
      </w:tr>
      <w:tr w:rsidR="00EE0365" w:rsidTr="00EE0365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Санитарное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участков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хозяйством</w:t>
            </w:r>
            <w:proofErr w:type="spellEnd"/>
          </w:p>
        </w:tc>
      </w:tr>
      <w:tr w:rsidR="00EE0365" w:rsidTr="00EE0365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инструкций  по ОТ и ПБ</w:t>
            </w:r>
            <w:proofErr w:type="gramEnd"/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ОТ, ПБ</w:t>
            </w:r>
          </w:p>
        </w:tc>
      </w:tr>
      <w:tr w:rsidR="00EE0365" w:rsidTr="00EE036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выносного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ВМР</w:t>
            </w:r>
          </w:p>
        </w:tc>
      </w:tr>
      <w:tr w:rsidR="00EE0365" w:rsidTr="00EE0365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приготовления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медсестра</w:t>
            </w:r>
            <w:proofErr w:type="spellEnd"/>
          </w:p>
        </w:tc>
      </w:tr>
      <w:tr w:rsidR="00EE0365" w:rsidTr="00EE0365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оздоровительных мероприятий в группе.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медсестра</w:t>
            </w:r>
            <w:proofErr w:type="spellEnd"/>
          </w:p>
        </w:tc>
      </w:tr>
    </w:tbl>
    <w:p w:rsidR="00EE0365" w:rsidRDefault="00EE0365" w:rsidP="00EE0365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E0365" w:rsidRDefault="00EE0365" w:rsidP="00EE0365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 оздоровительных мероприятий с детьми в летний период в МДОУ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/с №1 «Сказка» МО п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ихайловский в 2024г.</w:t>
      </w:r>
    </w:p>
    <w:p w:rsidR="00EE0365" w:rsidRDefault="00EE0365" w:rsidP="00EE0365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5955"/>
        <w:gridCol w:w="1701"/>
        <w:gridCol w:w="1560"/>
        <w:gridCol w:w="1842"/>
        <w:gridCol w:w="1843"/>
      </w:tblGrid>
      <w:tr w:rsidR="00EE0365" w:rsidTr="00EE036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E0365" w:rsidTr="00EE036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гимнастика</w:t>
            </w:r>
            <w:proofErr w:type="spellEnd"/>
          </w:p>
          <w:p w:rsidR="00EE0365" w:rsidRDefault="00EE0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Традиционная гимнастика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(включает простые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гимнастические упражнения с обязательным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введением дыхательных упражнений): </w:t>
            </w:r>
          </w:p>
          <w:p w:rsidR="00EE0365" w:rsidRDefault="00EE036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 предметами и без предметов; </w:t>
            </w:r>
          </w:p>
          <w:p w:rsidR="00EE0365" w:rsidRDefault="00EE036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E0365" w:rsidRDefault="00EE036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:rsidR="00EE0365" w:rsidRDefault="00EE036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имитационного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:rsidR="00EE0365" w:rsidRDefault="00EE036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простейшими тренажерами (гимнастические палки,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мячи, гантели,  кольца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).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воздухе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Autospacing="0" w:after="0" w:afterAutospacing="0"/>
              <w:ind w:left="6" w:right="-68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Autospacing="0" w:after="0" w:afterAutospacing="0"/>
              <w:ind w:left="6" w:right="-68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Autospacing="0" w:after="0" w:afterAutospacing="0"/>
              <w:ind w:left="6" w:right="-68" w:firstLine="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Autospacing="0" w:after="0" w:afterAutospacing="0"/>
              <w:ind w:left="6" w:right="-6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завтра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Младшая гр. - 10            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Средняя гр. -  10                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Старшая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ru-RU"/>
              </w:rPr>
              <w:t xml:space="preserve">гр.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- 10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культуре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lastRenderedPageBreak/>
              <w:t>Упражнения подбираются в зависимости от задач занятия, от возраста, физического разви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тия и состояния здоровья детей, физкультурного оборудования и пр. Виды занятий; традиционное,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тренировочное,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сюжетное (игровое), контрольное, занятие рит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мической гимнастикой, коррекционно-развиваю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щее (включение специальных упражнений в соот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ветствии с характером отклонений или нарушений в развитии детей).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Используются организованные формы занятий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включением подвижных игр, спортивных упраж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нений с элементами соревнований, пешеходные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прогулки, экскурсии, прогулки по маршруту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(простейший туризм), праздники,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 возд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ухе,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спортив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3 раза в не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делю, в часы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lastRenderedPageBreak/>
              <w:t xml:space="preserve">наименьшей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инсоляции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(до наступ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ления жары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или после ее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спада)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 xml:space="preserve">Младшая гр. – 15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Средняя гр. - 20                  Старшая гр. 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 xml:space="preserve">25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  <w:proofErr w:type="spellEnd"/>
          </w:p>
          <w:p w:rsidR="00EE0365" w:rsidRDefault="00EE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игры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игр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:</w:t>
            </w:r>
          </w:p>
          <w:p w:rsidR="00EE0365" w:rsidRDefault="00EE036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сюжетные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объяснении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крошки-сказки или сюжетного рассказа);</w:t>
            </w:r>
            <w:proofErr w:type="gramEnd"/>
          </w:p>
          <w:p w:rsidR="00EE0365" w:rsidRDefault="00EE036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несюжетные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разучиваемые, на этапах закрепления и совер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шенствования);</w:t>
            </w:r>
          </w:p>
          <w:p w:rsidR="00EE0365" w:rsidRDefault="00EE036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элементами спорта (бадминтон, футбол, баск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На воздухе,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спортив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пло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Ежеднев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но, в часы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наименьшей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инсоляции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10-20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val="ru-RU"/>
              </w:rPr>
              <w:t>Двигательные                разминки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динамические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паузы).</w:t>
            </w:r>
          </w:p>
          <w:p w:rsidR="00EE0365" w:rsidRDefault="00EE0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Варианты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упражнения на развитие мелкой моторики;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ритмические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упражнения на внимание и координацию дви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жений;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равновесии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активизации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глазных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мышц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расслабления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корригирующие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соответствии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характером отклонений или нарушений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развитии детей);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упражнения на формирование правильной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осанки;</w:t>
            </w:r>
          </w:p>
          <w:p w:rsidR="00EE0365" w:rsidRDefault="00EE03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упражнения на формирование свода стопы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На воз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духе,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игровой</w:t>
            </w:r>
            <w:proofErr w:type="gram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или спортивной </w:t>
            </w:r>
            <w:r>
              <w:rPr>
                <w:rFonts w:ascii="Times New Roman" w:hAnsi="Times New Roman" w:cs="Times New Roman"/>
                <w:color w:val="00001E"/>
                <w:spacing w:val="-2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Ежеднев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но, в часы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наименьшей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инсоляции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гр.  - б</w:t>
            </w:r>
            <w:proofErr w:type="gram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Средняя гр. -  8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 - 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 xml:space="preserve">, </w:t>
            </w:r>
          </w:p>
          <w:p w:rsidR="00EE0365" w:rsidRDefault="00EE03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упражнения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EE0365" w:rsidRDefault="00EE036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езда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велосипеде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баскетбол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бадминтон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Прикладное значение спортивных упражнений: восприятие соответствующих тру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довых навыков и бережное отношение к инвентарю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 воз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духе,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proofErr w:type="gram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или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тивной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Ежеднев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но, в часы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наименьшей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инсоляции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.— 10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— 12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color w:val="00001E"/>
                <w:spacing w:val="-3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после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дневного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Разминка после сна с использованием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 предметами и без предметов;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стопы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сюжетные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E0365" w:rsidRDefault="00EE036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равновесии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Спальня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или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групповое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ткрытых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фрамугах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Ежедневно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днев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возрастных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- 7 - 10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E0365" w:rsidRPr="0001684F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Закаливающие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Система мероприятий с учетом состояния здо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ровья, физического развития, индивидуальных особенностей детей:</w:t>
            </w:r>
          </w:p>
          <w:p w:rsidR="00EE0365" w:rsidRDefault="00EE036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элементы закаливания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(умывание прохладной водой, широкая аэрация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помещений, обтирание);</w:t>
            </w:r>
          </w:p>
          <w:p w:rsidR="00EE0365" w:rsidRDefault="00EE036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-21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закаливающие мероприятия в сочетании с физическими упражнениями (правильно организованная прогулка,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солнечные и водные процедуры в сочетании 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физическими упражнениями);</w:t>
            </w:r>
          </w:p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воздушные ванны;</w:t>
            </w:r>
          </w:p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босохождение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полоскание полости рта кипяченой водой;</w:t>
            </w:r>
          </w:p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топтание по рефлекторным и  мокрым дорожкам;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>С учетом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закаливаю-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 xml:space="preserve">По плану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proofErr w:type="gram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от характера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закаливаю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его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усмотрению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медицинского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Меди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цинский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работник,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воспитатели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и специали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сты ДОУ</w:t>
            </w:r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7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ru-RU"/>
              </w:rPr>
              <w:lastRenderedPageBreak/>
              <w:t xml:space="preserve">Индивидуальная работа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Проводится с отдельными детьми или по под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softHyphen/>
              <w:t xml:space="preserve">группам с целью стимулирования к двигательной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 самостоятельным играм и упражне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ниям. Предусматривает оказание помощи детям, не усвоившим программный материал на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ях, имеющим нарушения в развитии.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Содействует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ослабленных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зале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дуально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Устанавливается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E0365" w:rsidTr="00EE03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tabs>
                <w:tab w:val="left" w:pos="2520"/>
              </w:tabs>
              <w:autoSpaceDE w:val="0"/>
              <w:autoSpaceDN w:val="0"/>
              <w:adjustRightInd w:val="0"/>
              <w:ind w:right="96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Праздники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досуги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,  </w:t>
            </w:r>
          </w:p>
          <w:p w:rsidR="00EE0365" w:rsidRDefault="00EE0365">
            <w:pPr>
              <w:widowControl w:val="0"/>
              <w:shd w:val="clear" w:color="auto" w:fill="FFFFFF"/>
              <w:tabs>
                <w:tab w:val="left" w:pos="2520"/>
              </w:tabs>
              <w:autoSpaceDE w:val="0"/>
              <w:autoSpaceDN w:val="0"/>
              <w:adjustRightInd w:val="0"/>
              <w:ind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развле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Способствуют закреплению полученных навы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softHyphen/>
              <w:t xml:space="preserve">ков, активизации физиологических процессов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организме под влиянием усиленной двигатель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ной активности в сочетании с эмоциями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духе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площадке</w:t>
            </w:r>
            <w:proofErr w:type="spellEnd"/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30</w:t>
            </w:r>
          </w:p>
          <w:p w:rsidR="00EE0365" w:rsidRDefault="00EE03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0365" w:rsidRPr="00727F84" w:rsidRDefault="00727F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EE0365" w:rsidRDefault="00EE0365" w:rsidP="00EE0365">
      <w:pPr>
        <w:spacing w:line="36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EE0365" w:rsidRDefault="00EE0365" w:rsidP="00EE0365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E0365" w:rsidRDefault="00EE0365" w:rsidP="00EE0365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E0365" w:rsidRDefault="00EE0365" w:rsidP="00EE036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E0365" w:rsidRDefault="00EE0365" w:rsidP="00EE0365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Режим дня в летний оздоровительный период</w:t>
      </w:r>
    </w:p>
    <w:tbl>
      <w:tblPr>
        <w:tblW w:w="0" w:type="auto"/>
        <w:tblLook w:val="04A0"/>
      </w:tblPr>
      <w:tblGrid>
        <w:gridCol w:w="5637"/>
        <w:gridCol w:w="3489"/>
        <w:gridCol w:w="4948"/>
      </w:tblGrid>
      <w:tr w:rsidR="00A21B92" w:rsidTr="00A21B92">
        <w:trPr>
          <w:trHeight w:val="6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P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</w:p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Pr="00EE0365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детей: утренний фильтр (термометрия), самостоятельная деятельность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7.30-08.1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A21B92" w:rsidTr="00A21B92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Pr="00A21B92" w:rsidRDefault="00A21B92" w:rsidP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P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0-11.55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5-12.55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Pr="00EE0365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подъем: гимнастика, закаливание, игры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15.00-15.55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полднику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21B92" w:rsidTr="00A21B9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>
            <w:pPr>
              <w:tabs>
                <w:tab w:val="left" w:pos="88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Default="00A21B92" w:rsidP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92" w:rsidRPr="00A21B92" w:rsidRDefault="00A21B92">
            <w:pPr>
              <w:tabs>
                <w:tab w:val="left" w:pos="88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A2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-18.00</w:t>
            </w:r>
          </w:p>
        </w:tc>
      </w:tr>
    </w:tbl>
    <w:p w:rsidR="00EE0365" w:rsidRDefault="00EE0365" w:rsidP="00EE03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EE0365">
          <w:pgSz w:w="16838" w:h="11906" w:orient="landscape"/>
          <w:pgMar w:top="1134" w:right="851" w:bottom="850" w:left="993" w:header="708" w:footer="708" w:gutter="0"/>
          <w:cols w:space="720"/>
        </w:sectPr>
      </w:pPr>
    </w:p>
    <w:p w:rsidR="00EE0365" w:rsidRDefault="00EE0365" w:rsidP="00EE0365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Перспективный план мероприятий с детьми</w:t>
      </w:r>
      <w:r w:rsidR="00A21B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4-7 лет</w:t>
      </w:r>
    </w:p>
    <w:tbl>
      <w:tblPr>
        <w:tblW w:w="10173" w:type="dxa"/>
        <w:tblLook w:val="04A0"/>
      </w:tblPr>
      <w:tblGrid>
        <w:gridCol w:w="2689"/>
        <w:gridCol w:w="5103"/>
        <w:gridCol w:w="2381"/>
      </w:tblGrid>
      <w:tr w:rsidR="00EE0365" w:rsidTr="00EE03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A21B92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1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Сроки проведения. </w:t>
            </w:r>
          </w:p>
          <w:p w:rsidR="00EE0365" w:rsidRPr="00A21B92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1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дня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A21B92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1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A21B92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1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E0365" w:rsidTr="00EE036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«Здравствуй, лето</w:t>
            </w:r>
            <w:proofErr w:type="gramStart"/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!»</w:t>
            </w:r>
            <w:proofErr w:type="gramEnd"/>
          </w:p>
        </w:tc>
      </w:tr>
      <w:tr w:rsidR="00EE0365" w:rsidTr="00EE03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Спортивно-музыкальное развлечение </w:t>
            </w:r>
            <w:r w:rsidR="005E07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D"/>
                <w:lang w:val="ru-RU"/>
              </w:rPr>
              <w:t>«Поделись улыбкой с миром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D"/>
                <w:lang w:val="ru-RU"/>
              </w:rPr>
              <w:t>»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Беседа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«Лето снова с нами»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 Стендовая информация для родителей «Права детей».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 на асфальте «Счастливое детство моё»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EE0365" w:rsidTr="00EE0365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-Чтение русских народных сказок.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-Рассматривание иллюстраций.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-Драматизация любимых сказок.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Выставки рисунков «Моя любимая сказка».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365" w:rsidTr="00EE0365">
        <w:trPr>
          <w:trHeight w:val="14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05.06.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Экологическая тропа 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в мир природы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на тему «Берегите природу!».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365" w:rsidTr="00EE0365">
        <w:trPr>
          <w:trHeight w:val="9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06.06.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Пушкинский день России (День русского языка).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-Беседа 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«Знакомьтесь, сказочник!» 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литературный час по творчеству А.С.Пушкина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Оформление выставки на общем стенде детских рисунков «Любимый сказочный герой».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«Кто смешнее придумает название».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365" w:rsidTr="00EE0365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Беседы: «Кто такой друг?», «Для чего нужны друзья».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на прогулке: «Классики», «Скакалки», «Мышеловка», «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Ловишки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«Карусели».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-Рисование портрета друга.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365" w:rsidRPr="0001684F" w:rsidTr="00EE0365">
        <w:trPr>
          <w:trHeight w:val="53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«Лето в моем крае»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0365" w:rsidTr="00EE0365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Спортивные упражнения: закрепление ПДД 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Сюжетно-ролевая игра «ДПС».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Творческая мастерская: рисование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иллюстраций по 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чтение стихов и рассказов.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365" w:rsidTr="00EE0365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12.06.2022)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E03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EE03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«Мы живем в России». 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-Рассматривание иллюстраций, альбомов «Столица - Москва».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shd w:val="clear" w:color="auto" w:fill="FAFAFD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D"/>
                <w:lang w:val="ru-RU"/>
              </w:rPr>
              <w:t xml:space="preserve">Выставка рисунков «Россия – Родина моя».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365" w:rsidTr="00EE0365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экологической тропе ДОУ: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Беседа «Зелёная аптека».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-Лепка, рисование, аппликация по теме дня.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65" w:rsidTr="00EE0365">
        <w:trPr>
          <w:trHeight w:val="5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экологической тропе ДОУ: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Игра - беседа «По муравьиной тропе».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-Лепка, рисование, аппликация по теме дня.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-Изготовление альбома «Природа моего края».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65" w:rsidTr="00EE0365">
        <w:trPr>
          <w:trHeight w:val="29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E0365" w:rsidTr="00EE0365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Спортивно-оздоровительная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квест-игра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Физкульт-Ура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«Как мы проводим время дома».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 Чтение сказок, рассказов по данной тематике дня.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365" w:rsidTr="00EE0365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Уход за клумбами, труд в саду.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Поделки из природного материала.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Изготовление гербариев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 с бросовым материалом и бумагой «Украсим участок».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Рисование «Краски лета», «Летний пейзаж».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0B" w:rsidTr="00EE0365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Pr="00B50960" w:rsidRDefault="00120D0B" w:rsidP="00CD5581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19.06  </w:t>
            </w:r>
            <w:proofErr w:type="spellStart"/>
            <w:r w:rsidR="00CD558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C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81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spellEnd"/>
            <w:r w:rsidR="00CD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581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81" w:rsidRPr="00EE0365" w:rsidRDefault="00CD5581" w:rsidP="00CD5581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CD5581" w:rsidRPr="00EE0365" w:rsidRDefault="00CD5581" w:rsidP="00CD5581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«Кто такие художники», «Жанры живописи».</w:t>
            </w:r>
          </w:p>
          <w:p w:rsidR="00CD5581" w:rsidRPr="00EE0365" w:rsidRDefault="00CD5581" w:rsidP="00CD5581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Конкурс "Юные художники" коллективное рисование на асфальте.</w:t>
            </w:r>
          </w:p>
          <w:p w:rsidR="00CD5581" w:rsidRPr="00EE0365" w:rsidRDefault="00CD5581" w:rsidP="00CD5581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120D0B" w:rsidRPr="00120D0B" w:rsidRDefault="00CD5581" w:rsidP="00CD5581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Свободное рисование по данной теме.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0B" w:rsidTr="00EE0365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20.06. 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-Хороводы, танцевальные игры «Делай так», «Не делай так».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Слушание «Звуки природы»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Песни «Колокольчик», «Кукушка»,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«Дождик», «Лесная песенка», «Лето – это красота»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Рисование на песке.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М/и «Возьми флажок», «Найди пару», «Спой, как тебя зовут».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0B" w:rsidTr="00EE0365">
        <w:trPr>
          <w:trHeight w:val="7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21.06.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Знаем, помним, гордимся!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22.06.1941 год – начало войны с немецкими захватчиками).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Просмотр презентаций о ВОВ.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С/</w:t>
            </w:r>
            <w:proofErr w:type="spellStart"/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игры: «Летчики», «Танкисты».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Экскурсия к мемориалу, скверу памяти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120D0B" w:rsidRPr="00EE0365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рисунков для выставки в ДОУ «Знаем, помним, гордимся!».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365" w:rsidRDefault="00EE0365" w:rsidP="00EE036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49" w:type="dxa"/>
        <w:tblInd w:w="-176" w:type="dxa"/>
        <w:tblLook w:val="04A0"/>
      </w:tblPr>
      <w:tblGrid>
        <w:gridCol w:w="2721"/>
        <w:gridCol w:w="115"/>
        <w:gridCol w:w="4663"/>
        <w:gridCol w:w="440"/>
        <w:gridCol w:w="2410"/>
      </w:tblGrid>
      <w:tr w:rsidR="00EE0365" w:rsidRPr="0001684F" w:rsidTr="00021349">
        <w:trPr>
          <w:trHeight w:val="5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     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«Неделя занимательных превращений»</w:t>
            </w:r>
          </w:p>
        </w:tc>
      </w:tr>
      <w:tr w:rsidR="00120D0B" w:rsidTr="00021349">
        <w:trPr>
          <w:trHeight w:val="62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Pr="00B50960" w:rsidRDefault="00120D0B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24.06 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книги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0B" w:rsidRPr="00120D0B" w:rsidRDefault="00120D0B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Творческие мастерские в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группах. Книжки-малышки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120D0B" w:rsidRDefault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62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B50960" w:rsidRDefault="00892326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25.06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сказочных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героев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B50960" w:rsidRDefault="00892326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Чтение сказок, обсуждение поведения персонажей, отрицательные 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положительные стороны.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сказок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дружбе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892326" w:rsidRDefault="00892326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26.06 </w:t>
            </w: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День театра бибабо, пальчикового театра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892326" w:rsidRDefault="00892326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Создание атрибутов для театра Показ театральных постановок для младших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27.06.-</w:t>
            </w:r>
          </w:p>
          <w:p w:rsidR="00892326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jc w:val="center"/>
              <w:rPr>
                <w:color w:val="181818"/>
                <w:lang w:val="en-US" w:eastAsia="en-US"/>
              </w:rPr>
            </w:pPr>
            <w:r>
              <w:rPr>
                <w:rStyle w:val="a00"/>
                <w:bCs/>
                <w:color w:val="181818"/>
                <w:lang w:val="en-US" w:eastAsia="en-US"/>
              </w:rPr>
              <w:t>«</w:t>
            </w:r>
            <w:proofErr w:type="spellStart"/>
            <w:r>
              <w:rPr>
                <w:rStyle w:val="a00"/>
                <w:bCs/>
                <w:color w:val="181818"/>
                <w:lang w:val="en-US" w:eastAsia="en-US"/>
              </w:rPr>
              <w:t>Мир</w:t>
            </w:r>
            <w:proofErr w:type="spellEnd"/>
            <w:r>
              <w:rPr>
                <w:rStyle w:val="a00"/>
                <w:bCs/>
                <w:color w:val="181818"/>
                <w:lang w:val="en-US" w:eastAsia="en-US"/>
              </w:rPr>
              <w:t xml:space="preserve"> </w:t>
            </w:r>
            <w:proofErr w:type="spellStart"/>
            <w:r>
              <w:rPr>
                <w:rStyle w:val="a00"/>
                <w:bCs/>
                <w:color w:val="181818"/>
                <w:lang w:val="en-US" w:eastAsia="en-US"/>
              </w:rPr>
              <w:t>красок</w:t>
            </w:r>
            <w:proofErr w:type="spellEnd"/>
            <w:r>
              <w:rPr>
                <w:rStyle w:val="a00"/>
                <w:bCs/>
                <w:color w:val="181818"/>
                <w:lang w:val="en-US" w:eastAsia="en-US"/>
              </w:rPr>
              <w:t xml:space="preserve"> и </w:t>
            </w:r>
            <w:proofErr w:type="spellStart"/>
            <w:r>
              <w:rPr>
                <w:rStyle w:val="a00"/>
                <w:bCs/>
                <w:color w:val="181818"/>
                <w:lang w:val="en-US" w:eastAsia="en-US"/>
              </w:rPr>
              <w:t>карандаша</w:t>
            </w:r>
            <w:proofErr w:type="spellEnd"/>
            <w:r>
              <w:rPr>
                <w:rStyle w:val="a00"/>
                <w:bCs/>
                <w:color w:val="181818"/>
                <w:lang w:val="en-US" w:eastAsia="en-US"/>
              </w:rPr>
              <w:t>»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color w:val="181818"/>
                <w:lang w:eastAsia="en-US"/>
              </w:rPr>
            </w:pPr>
            <w:r w:rsidRPr="00EE0365">
              <w:rPr>
                <w:rStyle w:val="12"/>
                <w:color w:val="181818"/>
                <w:lang w:eastAsia="en-US"/>
              </w:rPr>
              <w:t>Разгадывание и загадывание загадок.</w:t>
            </w:r>
          </w:p>
          <w:p w:rsidR="00892326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2"/>
              </w:rPr>
            </w:pPr>
            <w:r w:rsidRPr="00EE0365">
              <w:rPr>
                <w:rStyle w:val="12"/>
                <w:color w:val="181818"/>
                <w:lang w:eastAsia="en-US"/>
              </w:rPr>
              <w:t>Мастерская «Юного художника» - по выбору педагога.</w:t>
            </w:r>
          </w:p>
          <w:p w:rsidR="00892326" w:rsidRPr="00EE0365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2"/>
                <w:color w:val="181818"/>
                <w:lang w:eastAsia="en-US"/>
              </w:rPr>
            </w:pPr>
            <w:r w:rsidRPr="00EE0365">
              <w:rPr>
                <w:rStyle w:val="12"/>
                <w:color w:val="181818"/>
                <w:lang w:eastAsia="en-US"/>
              </w:rPr>
              <w:t>- Развивающее упражнение «Узнаем характер героя по контурному рисунку»</w:t>
            </w:r>
          </w:p>
          <w:p w:rsidR="00892326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</w:pPr>
            <w:r w:rsidRPr="00EE0365">
              <w:rPr>
                <w:rStyle w:val="12"/>
                <w:color w:val="181818"/>
                <w:lang w:eastAsia="en-US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892326" w:rsidRPr="00EE0365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color w:val="181818"/>
                <w:lang w:eastAsia="en-US"/>
              </w:rPr>
            </w:pPr>
            <w:r w:rsidRPr="00EE0365">
              <w:rPr>
                <w:rStyle w:val="12"/>
                <w:color w:val="181818"/>
                <w:lang w:eastAsia="en-US"/>
              </w:rPr>
              <w:t>Подвижная игра «Сделай фигуру» (по принципу «Море волнуется раз...»).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color w:val="181818"/>
                <w:lang w:eastAsia="en-US"/>
              </w:rPr>
            </w:pPr>
            <w:r w:rsidRPr="00EE0365">
              <w:rPr>
                <w:rStyle w:val="12"/>
                <w:color w:val="181818"/>
                <w:lang w:eastAsia="en-US"/>
              </w:rPr>
              <w:t>Подвижная игра «Сделай фигуру» (по принципу «Море волнуется раз...»).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92326" w:rsidTr="00021349">
        <w:trPr>
          <w:trHeight w:val="99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игра по ПДД «По следам Маши и Медведя».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Рисование по данной тематике.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326" w:rsidRPr="0001684F" w:rsidTr="00021349">
        <w:trPr>
          <w:trHeight w:val="99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ИЮЛЬ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       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«Неделя путешествий»</w:t>
            </w:r>
          </w:p>
        </w:tc>
      </w:tr>
      <w:tr w:rsidR="00892326" w:rsidTr="00021349">
        <w:trPr>
          <w:trHeight w:val="5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B50960" w:rsidRDefault="00892326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01.07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нетрадиционной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техники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рисования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892326" w:rsidRDefault="00892326" w:rsidP="005C6379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Создание работ нетрадиционными средствами. Знакомство детей с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репродукциями 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картинами, созданными в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9232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разных техниках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2326" w:rsidTr="00021349">
        <w:trPr>
          <w:trHeight w:val="27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Д/и «Еда для космонавта».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-Рисование, лепка, аппликация «Лунный пейзаж», «Звезды», «Ночное небо», «Космос», «Ракета».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Отгадывание загадок по теме.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5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Знакомство с флорой и фауной Африки.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Беседа с рассматриванием картинок по данной теме.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Развлечение для детей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«Я возьму с собой в дорогу».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5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Нептуна</w:t>
            </w:r>
            <w:proofErr w:type="spellEnd"/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Развлечение для воспитанников «Праздник Нептуна».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о традициях праздника.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Игры с водой на прогулке.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мелом на асфальте «Водные жители».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92326" w:rsidTr="00021349">
        <w:trPr>
          <w:trHeight w:val="5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05.07.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Опыты «Раскрасим воду в разный цвет».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/и «Не разлей воду».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Слушание «Море в музыке», «Шум моря» (звуки).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С/</w:t>
            </w:r>
            <w:proofErr w:type="spellStart"/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игра: «В гостях у жителей подводного царства.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 – путешествие «По дну океана вместе с Русалочкой».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5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8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021349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3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8.07.</w:t>
            </w:r>
          </w:p>
          <w:p w:rsidR="00892326" w:rsidRPr="00021349" w:rsidRDefault="00892326" w:rsidP="00021349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3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день семьи, любви и верности.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Организация сюжетно-ролевых игр «Семья», «Дочки-матери», «Наш дом»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5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-Опыты с мылом и водой.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-Игры с мыльными пузырями.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Аттракционы «Чей пузырь взлетит выше», «Самый большой пузырь», «Лопнет - не лопнет».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6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10.07. 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о правилах П.Б.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Развлечение «Спички детям не игрушки».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мультфильмов.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«История рождения Светофора»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«Опасные предметы».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Спортивный досуг «В гости к Светофору»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.07.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любимых игр и игрушек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  <w:p w:rsidR="00892326" w:rsidRDefault="00892326">
            <w:pPr>
              <w:numPr>
                <w:ilvl w:val="0"/>
                <w:numId w:val="1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92326" w:rsidRPr="00EE0365" w:rsidRDefault="00892326">
            <w:pPr>
              <w:numPr>
                <w:ilvl w:val="0"/>
                <w:numId w:val="1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892326" w:rsidRPr="00EE0365" w:rsidRDefault="00892326">
            <w:pPr>
              <w:numPr>
                <w:ilvl w:val="0"/>
                <w:numId w:val="1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«Моя любимая игрушка» (дети приносят из дома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 день любимые игрушки, вместе с воспитателем устраивают выставку)</w:t>
            </w:r>
          </w:p>
          <w:p w:rsidR="00892326" w:rsidRPr="00EE0365" w:rsidRDefault="00892326">
            <w:pPr>
              <w:numPr>
                <w:ilvl w:val="0"/>
                <w:numId w:val="1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тему: «Моя любимая игрушка».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021349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«Поездка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Детский мир».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</w:tr>
      <w:tr w:rsidR="00892326" w:rsidTr="00021349">
        <w:trPr>
          <w:trHeight w:val="5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Словесная дидактическая игра «Кто больше назовет предметов одного цвета»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-Дидактическая игра «Найдем краски для времен года»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Соберем радугу».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/и «Краски»,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«Встань на свое место».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Нетрадиционное рисование «Рисуем без кисточек и карандашей».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RPr="0001684F" w:rsidTr="00021349">
        <w:trPr>
          <w:trHeight w:val="52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«Неделя юных исследователей»</w:t>
            </w:r>
          </w:p>
        </w:tc>
      </w:tr>
      <w:tr w:rsidR="00892326" w:rsidTr="00021349">
        <w:trPr>
          <w:trHeight w:val="7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радостного настроения через ознакомление с народными играми (русские и татарские)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народные игры: «Бабки» (используем вместо бабок 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–к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егли); «Горелки», 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«Ручеек», «Волк во рву»,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«Жмурки» и другие.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-Чтение литературных произведений по теме дня.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49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16.07.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китов и дельфинов.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Игра-викторина «Как по морю-океану».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/игры: «Море волнуется раз</w:t>
            </w:r>
            <w:proofErr w:type="gram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..»</w:t>
            </w:r>
            <w:proofErr w:type="gramEnd"/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«Подводный мир».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4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17.07.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домашних животных и о той пользе, которую они приносят людям.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-Рассматривание иллюстраций и картин о домашних животных.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5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7D2BA0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D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диких животных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7D2BA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Развлечение «Встреча с </w:t>
            </w:r>
            <w:r w:rsidR="00892326"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лесным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животными</w:t>
            </w:r>
            <w:r w:rsidR="00892326"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Лепка по данной тематике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892326" w:rsidTr="00021349">
        <w:trPr>
          <w:trHeight w:val="5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натуралиста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Беседа с рассматриванием картинок.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-Чтение художественной литературы природоведческого характера.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-Д/и: «Береги природу», «Скажи название» «Узнай растение по листу».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/и: «Земля, вода, огонь, воздух» - с мячом, «Солнечные зайчики», «Скакалки».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С/</w:t>
            </w:r>
            <w:proofErr w:type="spellStart"/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игра: «Лесное путешествие»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RPr="0001684F" w:rsidTr="00021349">
        <w:trPr>
          <w:trHeight w:val="50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     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«День добрых дел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!»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2326" w:rsidTr="00021349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с рассматриванием картинок.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Викторина «Что, где, когда», «Всезнайка».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-Логические задания: найди отличия, ребусы, кроссворды.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Делаем солнечные часы. Опыты и эксперименты во время прогулки.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23.07.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на тему: «Что такое дружба? Для чего нужны друзья?».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 «Хорошо и плохо».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сказки В. Катаева «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Цветик-семицветик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«Подари улыбку другу».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Ремонт книжек.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-Выставка поделок, игрушек-самоделок «Герои волшебных русских сказок».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книжек-малышек.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1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Беседа: «История рождения светофора».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Конкурс «Дорожные знаки»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(оформление выставки в группе).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Дидактическая игра: «Собери светофор».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892326" w:rsidTr="00021349">
        <w:trPr>
          <w:trHeight w:val="1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Дидактические игры «Раньше и сейчас», «Что сначала, что потом».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Игра-ориентирование «Археологи».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Нетрадиционные виды рисования по 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1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26" w:rsidTr="00021349">
        <w:trPr>
          <w:trHeight w:val="5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Будьте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892326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Д/и 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ссматривание альбома и беседы «Что где растет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загадок</w:t>
            </w:r>
          </w:p>
          <w:p w:rsidR="00892326" w:rsidRPr="00EE0365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892326" w:rsidRPr="00EE0365" w:rsidRDefault="00892326" w:rsidP="00AF064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F0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«Наш чудесный огород».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26" w:rsidRDefault="00892326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30.07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Витаминка</w:t>
            </w:r>
            <w:proofErr w:type="spell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гостях у ребят</w:t>
            </w: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Беседа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«Витамины я люблю - быть здоровым я хочу».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Игра «Съедобное - несъедобное» - беседа о значении продуктов питания в жизни человека.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 w:rsidP="001E66A2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«Веселые эстафеты».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Tr="00021349">
        <w:trPr>
          <w:trHeight w:val="4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Мойдодыра</w:t>
            </w:r>
            <w:proofErr w:type="spell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 «Как много есть разных наук, зачем нам нужны науки».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Игра-путешествие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воспитанниками.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</w:t>
            </w:r>
          </w:p>
          <w:p w:rsidR="00210C50" w:rsidRPr="00021349" w:rsidRDefault="00210C50" w:rsidP="00021349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о здоровом образе жизни с иллюстрациями.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Спортивный праздник «Весёлые старты».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Заучивание стихотворений, пословиц и 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поговорок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3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спорте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46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02.08.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Айболиту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Слушание произведения К.И. Чуковского «Айболит».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-Просмотр мультипликационных 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серии </w:t>
            </w:r>
            <w:proofErr w:type="spellStart"/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«Личная гигиена», «Ёжик и здоровье».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 – путешествие «В гости к Айболиту».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 </w:t>
            </w:r>
          </w:p>
        </w:tc>
      </w:tr>
      <w:tr w:rsidR="00210C50" w:rsidRPr="0001684F" w:rsidTr="00021349">
        <w:trPr>
          <w:trHeight w:val="46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           «Мы живём в России»</w:t>
            </w:r>
          </w:p>
        </w:tc>
      </w:tr>
      <w:tr w:rsidR="00210C50" w:rsidTr="00021349">
        <w:trPr>
          <w:trHeight w:val="57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B50960" w:rsidRDefault="00210C50" w:rsidP="001E66A2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05.08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spellEnd"/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B50960" w:rsidRDefault="00210C50" w:rsidP="001E66A2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Разучивание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Tr="00021349">
        <w:trPr>
          <w:trHeight w:val="58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Столица Москва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Рассматривание книг, иллюстраций, 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стихов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Родине.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 w:rsidP="00120D0B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-Рисование 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родины»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66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художественной литературы: В. Степанов. «Что мы Родиной зовем».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о природных богатствах родного края.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Прослушивание  в аудиозаписи русских и татарских народных песен.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«Наша улица, наше село».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66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120D0B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(10.08)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о здоровом образе жизни с иллюстрациями.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Спортивный праздник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спортсмены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Заучивание стихотворений, пословиц и поговорок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36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спорте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66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1E66A2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66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9.08.</w:t>
            </w:r>
          </w:p>
          <w:p w:rsidR="00210C50" w:rsidRPr="001E66A2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6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Символика России</w:t>
            </w:r>
            <w:r w:rsidRPr="001E66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Pr="001E66A2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66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Единый день безопасности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Беседы: «Флаг России».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альбома «Россия-Родина моя».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стихов о родном крае, мире.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русских народных сказок: «Садко», «Илья Муромец и Соловей разбойник».</w:t>
            </w:r>
          </w:p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C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210C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 дня</w:t>
            </w:r>
            <w:proofErr w:type="gramEnd"/>
            <w:r w:rsidRPr="00210C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пожарной безопасности, о безопасности вблизи водоемов, на дороге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2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Tr="00021349">
        <w:trPr>
          <w:trHeight w:val="5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48" w:rsidRDefault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113448" w:rsidRPr="00113448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4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Мое домашнее </w:t>
            </w:r>
            <w:proofErr w:type="spellStart"/>
            <w:r w:rsidRPr="001134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жи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вотное</w:t>
            </w:r>
            <w:proofErr w:type="spellEnd"/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48" w:rsidRDefault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3448" w:rsidRDefault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Беседы 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составление рассказов о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домашних животных. </w:t>
            </w:r>
            <w:r w:rsidRPr="0011344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Просмотр мультфильмов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48" w:rsidRDefault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8" w:rsidRDefault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3448" w:rsidRDefault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Tr="00021349">
        <w:trPr>
          <w:trHeight w:val="5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путешественников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Беседа с рассматриванием детских энциклопедий по данной теме.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 по теме.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«Такие разные страны», «Путешествуем по миру».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2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14.08 </w:t>
            </w:r>
          </w:p>
          <w:p w:rsidR="00113448" w:rsidRPr="00113448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4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1134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«Медовый спас»</w:t>
            </w:r>
          </w:p>
          <w:p w:rsidR="00113448" w:rsidRPr="00113448" w:rsidRDefault="00113448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48" w:rsidRPr="00EE0365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113448" w:rsidRPr="00EE0365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о традициях празднования праздника «Медовый спас»</w:t>
            </w:r>
          </w:p>
          <w:p w:rsidR="00113448" w:rsidRPr="00EE0365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Приметы праздника</w:t>
            </w:r>
          </w:p>
          <w:p w:rsidR="00113448" w:rsidRPr="00EE0365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Народные советы</w:t>
            </w:r>
          </w:p>
          <w:p w:rsidR="00113448" w:rsidRPr="00EE0365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по теме праздника</w:t>
            </w:r>
          </w:p>
          <w:p w:rsidR="00113448" w:rsidRPr="00EE0365" w:rsidRDefault="00113448" w:rsidP="00113448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113448" w:rsidRDefault="00113448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Tr="00021349">
        <w:trPr>
          <w:trHeight w:val="41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CD5581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15.08.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леса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Pr="00CD5581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Pr="00CD5581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Беседы о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том, как вести себя в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лесу, какие грибы 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ягоды растут в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0D0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лесу, как беречь лес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46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16.08. –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о кино,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фильмы вы смотрели, какие вам особенно понравились, о чем они»,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снимают кино».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Отгадывание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загадок по тематике детских фильмов.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Прослушивание музыки и песен из детских фильмов.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Д/и: «Придумай новых героев», «Эмоции героев».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Рисование «Мой любимый герой кино»  - совместно с родителями.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RPr="0001684F" w:rsidTr="00021349">
        <w:trPr>
          <w:trHeight w:val="51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«По страницам летних дней»</w:t>
            </w:r>
          </w:p>
        </w:tc>
      </w:tr>
      <w:tr w:rsidR="00210C50" w:rsidTr="00021349">
        <w:trPr>
          <w:trHeight w:val="5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B50960" w:rsidRDefault="00210C50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19.08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этикета</w:t>
            </w:r>
            <w:proofErr w:type="spellEnd"/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AF0645" w:rsidRDefault="00210C50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Беседы о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правилах поведения в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общественном транспорте, в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театре, кафе, кино, на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спортплощадке. Создание атрибутов для сюжетно-ролевых игр: «Кафе», «Кинотеатр», «Общественный транспорт», «Больница»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1E66A2">
        <w:trPr>
          <w:trHeight w:val="5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210C50" w:rsidRDefault="00210C50" w:rsidP="001E66A2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20.08 </w:t>
            </w:r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День друзей: ты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– мы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друзья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210C50" w:rsidRDefault="00210C50" w:rsidP="00210C50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Разучивание </w:t>
            </w:r>
            <w:proofErr w:type="spellStart"/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мирилок</w:t>
            </w:r>
            <w:proofErr w:type="spellEnd"/>
            <w:r w:rsidRPr="00210C5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21.08.–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Рассматривание энциклопедий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Подбор иллюстраций, открыток по теме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Чтение художественной литературы, отгадывание загадок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Д/и: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«Найди по описанию», «</w:t>
            </w:r>
            <w:proofErr w:type="spell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Пазлы</w:t>
            </w:r>
            <w:proofErr w:type="spell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«Разрезные картинки», «Домино», «Чудесный мешочек», «Вершки – корешки»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/и: «Съедобное – несъедобное», «Найди пару», «</w:t>
            </w:r>
            <w:proofErr w:type="spell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Огуречик</w:t>
            </w:r>
            <w:proofErr w:type="spell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Инсценировка «Спор овощей». 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С/</w:t>
            </w:r>
            <w:proofErr w:type="spellStart"/>
            <w:proofErr w:type="gramStart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игра: «Овощной магазин»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Беседы: «Флаг России».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Рассматривание альбома «Россия-Родина моя».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стихов о родном крае, мире.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русских народных сказок: «Садко», «Илья Муромец и Соловей разбойник».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 –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Заучивание стихов о летней природе (Суриков, Тютчев, Прокофьев).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-Игровое упражнение «Актеры», «Пантомима».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Изготовление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фотоколлажа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«Маленькие артисты» (совместно с родителями).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RPr="0001684F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неделя             «По страницам детских книг »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книжек</w:t>
            </w:r>
            <w:proofErr w:type="spellEnd"/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Беседы: «В.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его книги» с рассматриванием иллюстраций.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Просмотр  мультфильмов по произведениям В.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сказки «Кто сказал МЯУ».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С/</w:t>
            </w:r>
            <w:proofErr w:type="gram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по сюжету сказок </w:t>
            </w:r>
            <w:proofErr w:type="spellStart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В.Сутеева</w:t>
            </w:r>
            <w:proofErr w:type="spellEnd"/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50" w:rsidRP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27.08. – </w:t>
            </w:r>
            <w:r w:rsidRPr="00210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книжек В.Бианки</w:t>
            </w:r>
          </w:p>
          <w:p w:rsidR="00210C50" w:rsidRDefault="00210C50" w:rsidP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 w:rsidP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 мультфиль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 по произведениям В. Бианки</w:t>
            </w:r>
          </w:p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</w:p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</w:tc>
      </w:tr>
      <w:tr w:rsidR="00210C50" w:rsidTr="00021349">
        <w:trPr>
          <w:trHeight w:val="50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C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28.08. – </w:t>
            </w:r>
          </w:p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210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Знайки</w:t>
            </w:r>
            <w:proofErr w:type="spellEnd"/>
            <w:r w:rsidRPr="00210C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0C50" w:rsidRP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-Игра-путешествие «В гости к Василисе Премудрой».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Чтение стихов с математическим содержанием.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Д/и: «Четвертый лишний»,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10C50" w:rsidRPr="0001684F" w:rsidTr="00021349">
        <w:trPr>
          <w:trHeight w:val="57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AF0645" w:rsidRDefault="00210C50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29 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.08</w:t>
            </w:r>
          </w:p>
          <w:p w:rsidR="00210C50" w:rsidRPr="00AF0645" w:rsidRDefault="00210C50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березки</w:t>
            </w:r>
            <w:proofErr w:type="spellEnd"/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CD5581" w:rsidRDefault="00210C50" w:rsidP="00120D0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Природа России. Беседы, викторины, творческие мастерские. Разучивание песен и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>стихов о</w:t>
            </w:r>
            <w:r w:rsidRPr="00B509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064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  <w:t xml:space="preserve">русских людях, деревьях.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CD5581" w:rsidRDefault="00210C50" w:rsidP="006C195B">
            <w:pPr>
              <w:spacing w:after="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10C50" w:rsidTr="00021349">
        <w:trPr>
          <w:trHeight w:val="46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 –</w:t>
            </w:r>
          </w:p>
          <w:p w:rsidR="00210C50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Спортивный праздник «До свидания, лето».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«Чем вам запомнилось лето».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EE0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половина дня</w:t>
            </w:r>
          </w:p>
          <w:p w:rsidR="00210C50" w:rsidRPr="00EE0365" w:rsidRDefault="00210C5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0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Рисование по данной тематике.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50" w:rsidRPr="00AF0645" w:rsidRDefault="00210C50" w:rsidP="00AF0645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7F84" w:rsidRDefault="00727F84" w:rsidP="00CE70C3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E70C3" w:rsidRPr="00CE70C3" w:rsidRDefault="00CE70C3" w:rsidP="00CE70C3">
      <w:pPr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0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Тематическое планирование в разновозрастной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группе (1.6-4 лет)</w:t>
      </w:r>
    </w:p>
    <w:tbl>
      <w:tblPr>
        <w:tblpPr w:leftFromText="180" w:rightFromText="180" w:vertAnchor="text" w:horzAnchor="margin" w:tblpX="-318" w:tblpY="7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8"/>
        <w:gridCol w:w="2013"/>
        <w:gridCol w:w="2443"/>
        <w:gridCol w:w="2525"/>
        <w:gridCol w:w="34"/>
        <w:gridCol w:w="1418"/>
      </w:tblGrid>
      <w:tr w:rsidR="00CE70C3" w:rsidRPr="001C1AFF" w:rsidTr="005C6379">
        <w:trPr>
          <w:trHeight w:val="144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644A2C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proofErr w:type="spellEnd"/>
            <w:r w:rsidRPr="0064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70C3" w:rsidRPr="00CE70C3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1 неделя</w:t>
            </w:r>
          </w:p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3.-07</w:t>
            </w: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.06.2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2 неделя</w:t>
            </w:r>
          </w:p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10-14</w:t>
            </w: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.06.2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3 неделя</w:t>
            </w:r>
          </w:p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17-21</w:t>
            </w: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.06.2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4-5 неделя</w:t>
            </w:r>
          </w:p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24.06-28</w:t>
            </w:r>
            <w:r w:rsidRPr="00CE70C3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.06.2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недели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Птичий дворик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Спортивное лето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Цветочные </w:t>
            </w:r>
            <w:proofErr w:type="spellStart"/>
            <w:r w:rsidRP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фантаз</w:t>
            </w:r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Вода-вода</w:t>
            </w:r>
            <w:proofErr w:type="spellEnd"/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Налил-вылил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Кораблики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Попади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колечко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Поливаем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«Выжми губку»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«Дождик для куклы»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«Цыплята и собачка»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«Два гуся»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«Наседка и цыплята»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«Утки и собачка»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«Догони обруч»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дорожке»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«Прокати мяч в воротца»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обруча в обруч»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«Волшебная палочка»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«Пчёлы и медведь»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свой цветок»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весёлые ребята»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«Поедем в лес»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«Беги к тому цветку, который назову»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«Через ручеёк»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 и дождик»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«Перейди речку»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«Зайка </w:t>
            </w: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серый умывается»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Игры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песком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Печём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куличики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Спрячь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«Красивые цветы» (рисование с помощью отпечатков рук на песке, выкладывание цветочков камешками)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Один-много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«Найди, где спрятано»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картинку»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«Домики для цыплят»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картинку»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что умеет»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Один-много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Тепло-холодно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«Посади цветы»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домик для пчёлки»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«Цветочная поляна»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«Угадай по голосу»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Тепло-холодно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D5581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картинку»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Разноцветные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E70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Культурно-досуговая</w:t>
            </w:r>
            <w:proofErr w:type="spellEnd"/>
            <w:r w:rsidRPr="00CE70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деятельность, праздники, развлечения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Спортивное развлечение «В гости к Колобку»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Коллективная аппликация «Цветочный луг»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(Ответственные воспитатели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95A0B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«Зёрнышки для курочки».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«Травка для гусей».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мелками на асфальте.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по собственному замыслу.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«Красивые цветы».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«Стебельки и листики для цветочков» (пластилиновая картина).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«Дождик».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«Чашка для воды»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 «Одежда ребёнка на прогулке»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«Влияние природных факторов на здоровье ребёнка»</w:t>
            </w:r>
          </w:p>
        </w:tc>
      </w:tr>
      <w:tr w:rsidR="00CE70C3" w:rsidRPr="001C1AFF" w:rsidTr="005C6379">
        <w:trPr>
          <w:trHeight w:val="144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9" w:rsidRDefault="005C6379" w:rsidP="001134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CE70C3" w:rsidRPr="00195A0B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proofErr w:type="spellEnd"/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1C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Неделя</w:t>
            </w:r>
            <w:proofErr w:type="spellEnd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здоровья</w:t>
            </w:r>
            <w:proofErr w:type="spellEnd"/>
          </w:p>
          <w:p w:rsidR="00CE70C3" w:rsidRPr="00597FCC" w:rsidRDefault="00597FCC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5</w:t>
            </w:r>
            <w:r w:rsid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Лесные</w:t>
            </w:r>
            <w:proofErr w:type="spellEnd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жители</w:t>
            </w:r>
            <w:proofErr w:type="spellEnd"/>
          </w:p>
          <w:p w:rsidR="00CE70C3" w:rsidRPr="00597FCC" w:rsidRDefault="00597FCC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2</w:t>
            </w:r>
            <w:r w:rsid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Домашние</w:t>
            </w:r>
            <w:proofErr w:type="spellEnd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животные</w:t>
            </w:r>
            <w:proofErr w:type="spellEnd"/>
          </w:p>
          <w:p w:rsidR="00CE70C3" w:rsidRPr="00597FCC" w:rsidRDefault="00597FCC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19</w:t>
            </w:r>
            <w:r w:rsid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Цветная</w:t>
            </w:r>
            <w:proofErr w:type="spellEnd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неделя</w:t>
            </w:r>
            <w:proofErr w:type="spellEnd"/>
          </w:p>
          <w:p w:rsidR="00CE70C3" w:rsidRPr="00597FCC" w:rsidRDefault="00597FCC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.07-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26</w:t>
            </w:r>
            <w:r w:rsidR="00CE70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4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Игры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«Шарики в воде»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«Купание куклы Кати»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Тонет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тонет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Рыбалка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Разноцветная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водичка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узенькой дорожке»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«Напольный баскетбол»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«Раздувайся, мой шар!»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«Слышим-делаем»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«Медведь и добрые зайчата»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«Заинька, выйди в сад!»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«Весёлые зайчата»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 медведя 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бору»</w:t>
            </w:r>
          </w:p>
          <w:p w:rsidR="00CE70C3" w:rsidRPr="00CD5581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«Лиса и цыплята»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«Лохматый пёс»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«Коза рогатая»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«Кот и мыши»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воробьи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«Мыши в кладовой»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свой цвет»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«Поезд»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«Цыплята»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«Ну-ка, повтори!»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песком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«Следы на песке» (отпечатки рук и босых ног)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«Норки для мышат»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«Следы лесных жителей»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Лохматый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пёс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Коза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рогатая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«Маленький художник» (рисование на песке, выкладывание рисунков разноцветными пуговицами</w:t>
            </w:r>
            <w:proofErr w:type="gramEnd"/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что умеет»</w:t>
            </w: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"Угадай, кто позвал"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Один-много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маму»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картинку»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живёт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Один-много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детёныша»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картинку»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«Разноцветный поезд»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по цвету»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остался</w:t>
            </w:r>
            <w:proofErr w:type="spellEnd"/>
            <w:proofErr w:type="gram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Расставь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0C3" w:rsidRPr="00CE70C3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E70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Культурно-досуговая</w:t>
            </w:r>
            <w:proofErr w:type="spellEnd"/>
            <w:r w:rsidRPr="00CE70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деятельность, праздники, развлечения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Физкультурный досуг «Весёлый мяч»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(Ответственные воспитатели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Кукольный театр «Колобок»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(Ответственные воспитатель </w:t>
            </w:r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"Яркие коврики"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«Мячики для зайчиков».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"Ёжик на зелёной полянке"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Орешки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белочки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«Заборчик для козлят».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«Миска для киски».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«Радуга».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«Цветные мячики».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для родителей </w:t>
            </w: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«Играем с детьми летом»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Папка-передвижка </w:t>
            </w: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«Игры на закрепление основных цветов»</w:t>
            </w:r>
          </w:p>
        </w:tc>
      </w:tr>
      <w:tr w:rsidR="00CE70C3" w:rsidRPr="001C1AFF" w:rsidTr="005C6379">
        <w:trPr>
          <w:trHeight w:val="144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168D1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168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Август</w:t>
            </w:r>
            <w:proofErr w:type="spellEnd"/>
          </w:p>
        </w:tc>
      </w:tr>
      <w:tr w:rsidR="00CE70C3" w:rsidRPr="00597FCC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proofErr w:type="spellStart"/>
            <w:r w:rsidRPr="00597FCC"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sz w:val="24"/>
                <w:szCs w:val="24"/>
              </w:rPr>
              <w:t>Тема</w:t>
            </w:r>
            <w:proofErr w:type="spellEnd"/>
            <w:r w:rsidRPr="00597FCC"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597FCC">
              <w:rPr>
                <w:rFonts w:ascii="Times New Roman" w:hAnsi="Times New Roman" w:cs="Times New Roman"/>
                <w:b/>
                <w:bCs/>
                <w:i/>
                <w:color w:val="548DD4" w:themeColor="text2" w:themeTint="99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Солнечное настроение</w:t>
            </w:r>
          </w:p>
          <w:p w:rsidR="00CE70C3" w:rsidRPr="00597FCC" w:rsidRDefault="00597FCC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29.07-02</w:t>
            </w:r>
            <w:r w:rsidR="00CE70C3"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.08.2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Мы-исследователи</w:t>
            </w:r>
            <w:proofErr w:type="spellEnd"/>
            <w:proofErr w:type="gramEnd"/>
          </w:p>
          <w:p w:rsidR="00CE70C3" w:rsidRPr="00597FCC" w:rsidRDefault="00597FCC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05-09</w:t>
            </w:r>
            <w:r w:rsidR="00CE70C3"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.08.2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Пернатые друзья</w:t>
            </w:r>
          </w:p>
          <w:p w:rsidR="00CE70C3" w:rsidRPr="00597FCC" w:rsidRDefault="00566896" w:rsidP="005C6379">
            <w:pPr>
              <w:spacing w:after="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12-21</w:t>
            </w:r>
            <w:r w:rsidR="00CE70C3"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.08.2</w:t>
            </w:r>
            <w:r w:rsid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Собираем урожай</w:t>
            </w:r>
          </w:p>
          <w:p w:rsidR="00CE70C3" w:rsidRPr="00597FCC" w:rsidRDefault="00566896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22-30</w:t>
            </w:r>
            <w:r w:rsidR="00CE70C3" w:rsidRP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.08.2</w:t>
            </w:r>
            <w:r w:rsidR="00597FCC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ru-RU"/>
              </w:rPr>
              <w:t>4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97FC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Игры с водой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597FCC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«Постираем кукле платье»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«Поплывёт или утонет» «</w:t>
            </w:r>
            <w:proofErr w:type="spell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Игрушки-потеряшки</w:t>
            </w:r>
            <w:proofErr w:type="spell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Водопад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ходили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«Солнечные зайчики»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«Ой, что за народ?»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«Курочка-хохлатка»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«Паровозик»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весёлые ребята»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«Бусинки»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свой домик»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«Самолёты»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«Возьми флажок»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«Тишина»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«Поедем в лес»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«Воробышки и автомобиль»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«Вороны и собачка»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«Птички и дождик»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«Собачка и воробьи»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proofErr w:type="spellEnd"/>
            <w:proofErr w:type="gram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«Беги к тому, что назову»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«Куры в огороде»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«Вышли дети в сад зелёный»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песком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«Торт на день рождения куклы Маши»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«Низкие и высокие горы»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«Песочные часы»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</w:t>
            </w:r>
            <w:proofErr w:type="spellStart"/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сорока-белобока</w:t>
            </w:r>
            <w:proofErr w:type="spellEnd"/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кашку варила»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Выкладывание на песке контуров овощей, фруктов камешками, пуговицами.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«Подбери ленту»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«Какой? Какая?»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«Загадочные звуки»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Тише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мыши</w:t>
            </w:r>
            <w:proofErr w:type="spellEnd"/>
            <w:proofErr w:type="gram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 круги»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«Угадай, что это»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«Собери по цвету»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«Кубик потерялся»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Тепло-холодно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Один-много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«Яблоки созрели»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«Отгадай, не глядя»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Собираем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дорогу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0C3" w:rsidRPr="001C1AF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0C3" w:rsidRPr="00CD5581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E70C3" w:rsidRPr="00CD5581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E70C3" w:rsidRPr="00CE70C3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E70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Культурно-досуговая</w:t>
            </w:r>
            <w:proofErr w:type="spellEnd"/>
            <w:r w:rsidRPr="00CE70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деятельность, праздники, развлечения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Весёлые игры с пальчиками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Ответственные</w:t>
            </w:r>
            <w:proofErr w:type="gramEnd"/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 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</w:t>
            </w:r>
            <w:proofErr w:type="spellEnd"/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</w:t>
            </w:r>
            <w:proofErr w:type="spellEnd"/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t>Репка</w:t>
            </w:r>
            <w:proofErr w:type="spellEnd"/>
            <w:r w:rsidRPr="001C1A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Художественное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«Нарядное платье для куклы»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«Лучики для солнышка» (пластилиновая картина)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«Бусы».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«Пластилиновая мозаика».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«Зёрнышки для птичек» (рисование ватными палочками).</w:t>
            </w:r>
          </w:p>
          <w:p w:rsidR="00CE70C3" w:rsidRPr="001C1AFF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птичек</w:t>
            </w:r>
            <w:proofErr w:type="spellEnd"/>
            <w:r w:rsidRPr="001C1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«Яблоки»</w:t>
            </w:r>
          </w:p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«Морковь для зайчика»</w:t>
            </w:r>
          </w:p>
        </w:tc>
      </w:tr>
      <w:tr w:rsidR="00CE70C3" w:rsidRPr="0001684F" w:rsidTr="005C6379">
        <w:trPr>
          <w:trHeight w:val="144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1C1AFF" w:rsidRDefault="00CE70C3" w:rsidP="005C63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1C1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«Знакомьте детей с природой»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Папка-передвижка «Игры с песком и водой»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C3" w:rsidRPr="00CE70C3" w:rsidRDefault="00CE70C3" w:rsidP="005C63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27F84" w:rsidRDefault="00727F84" w:rsidP="00EE036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113448" w:rsidRDefault="00113448" w:rsidP="00113448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EE0365" w:rsidRPr="00113448" w:rsidRDefault="00EE0365" w:rsidP="0011344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113448">
        <w:rPr>
          <w:rFonts w:ascii="Times New Roman" w:hAnsi="Times New Roman" w:cs="Times New Roman"/>
          <w:b/>
          <w:sz w:val="32"/>
          <w:szCs w:val="32"/>
        </w:rPr>
        <w:lastRenderedPageBreak/>
        <w:t>Административно-хозяйственная</w:t>
      </w:r>
      <w:proofErr w:type="spellEnd"/>
      <w:r w:rsidRPr="0011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3448">
        <w:rPr>
          <w:rFonts w:ascii="Times New Roman" w:hAnsi="Times New Roman" w:cs="Times New Roman"/>
          <w:b/>
          <w:sz w:val="32"/>
          <w:szCs w:val="32"/>
        </w:rPr>
        <w:t>деятельность</w:t>
      </w:r>
      <w:proofErr w:type="spellEnd"/>
    </w:p>
    <w:tbl>
      <w:tblPr>
        <w:tblW w:w="10065" w:type="dxa"/>
        <w:tblInd w:w="-34" w:type="dxa"/>
        <w:tblLayout w:type="fixed"/>
        <w:tblLook w:val="04A0"/>
      </w:tblPr>
      <w:tblGrid>
        <w:gridCol w:w="851"/>
        <w:gridCol w:w="1944"/>
        <w:gridCol w:w="3868"/>
        <w:gridCol w:w="1417"/>
        <w:gridCol w:w="1985"/>
      </w:tblGrid>
      <w:tr w:rsidR="00EE0365" w:rsidTr="00EE03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EE0365" w:rsidTr="00EE03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Акции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«Украсим детский сад цветами»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– 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  <w:r w:rsidR="00727F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0365" w:rsidTr="00EE03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помещений ДОУ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помещений к новому учебному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заведующий хозяйством</w:t>
            </w:r>
          </w:p>
        </w:tc>
      </w:tr>
      <w:tr w:rsidR="00EE0365" w:rsidTr="00EE036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прогулочных участков к ЛОП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– 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EE0365" w:rsidTr="00EE036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песка в песочницах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хозяйством </w:t>
            </w:r>
          </w:p>
        </w:tc>
      </w:tr>
      <w:tr w:rsidR="00EE0365" w:rsidTr="00EE036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3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Частичная покраска оборудования на прогулочных участках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хозяйством, воспитатели</w:t>
            </w:r>
          </w:p>
        </w:tc>
      </w:tr>
    </w:tbl>
    <w:p w:rsidR="00EE0365" w:rsidRDefault="00EE0365" w:rsidP="00EE03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Психолого-педагогическое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сопровождение</w:t>
      </w:r>
      <w:proofErr w:type="spellEnd"/>
    </w:p>
    <w:tbl>
      <w:tblPr>
        <w:tblW w:w="10350" w:type="dxa"/>
        <w:tblInd w:w="-147" w:type="dxa"/>
        <w:tblLayout w:type="fixed"/>
        <w:tblLook w:val="04A0"/>
      </w:tblPr>
      <w:tblGrid>
        <w:gridCol w:w="569"/>
        <w:gridCol w:w="1417"/>
        <w:gridCol w:w="5388"/>
        <w:gridCol w:w="992"/>
        <w:gridCol w:w="1984"/>
      </w:tblGrid>
      <w:tr w:rsidR="00EE0365" w:rsidTr="00EE03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</w:t>
            </w:r>
            <w:proofErr w:type="spellEnd"/>
          </w:p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0365" w:rsidTr="00EE036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Стендовая консультация: «Игры, которые можно провести дома».</w:t>
            </w:r>
          </w:p>
          <w:p w:rsidR="00EE0365" w:rsidRPr="00EE0365" w:rsidRDefault="00EE0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Стендовая консультация (улица): «Общение с незнакомцами», «Ядовитые растения».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proofErr w:type="spellEnd"/>
          </w:p>
        </w:tc>
      </w:tr>
      <w:tr w:rsidR="00EE0365" w:rsidTr="00EE036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Стендовая консультация (улица): «Безопасность на отдыхе».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EE0365" w:rsidRPr="0001684F" w:rsidTr="00EE036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65" w:rsidRDefault="00EE03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Памятка «Как помочь ребёнку быстрее привыкнуть к детскому саду». </w:t>
            </w:r>
          </w:p>
          <w:p w:rsidR="00EE0365" w:rsidRPr="00EE0365" w:rsidRDefault="00EE0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Стендовая консультация (улица): «Безопасность на улице летом».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  <w:p w:rsidR="00EE0365" w:rsidRP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Колесова Н.М. Караваева А.В.</w:t>
            </w:r>
          </w:p>
        </w:tc>
      </w:tr>
      <w:tr w:rsidR="00EE0365" w:rsidTr="00EE03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proofErr w:type="spellEnd"/>
          </w:p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Pr="00EE0365" w:rsidRDefault="00EE0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Стендовая информация «Занимательный летний отдых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65" w:rsidRDefault="00EE03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</w:tbl>
    <w:p w:rsidR="00AD5099" w:rsidRDefault="00AD5099"/>
    <w:sectPr w:rsidR="00AD5099" w:rsidSect="00EE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0018F"/>
    <w:multiLevelType w:val="hybridMultilevel"/>
    <w:tmpl w:val="063447D4"/>
    <w:lvl w:ilvl="0" w:tplc="E7E0F890">
      <w:start w:val="65535"/>
      <w:numFmt w:val="bullet"/>
      <w:lvlText w:val="-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4388F"/>
    <w:multiLevelType w:val="hybridMultilevel"/>
    <w:tmpl w:val="EE1419A4"/>
    <w:lvl w:ilvl="0" w:tplc="E7E0F890">
      <w:start w:val="65535"/>
      <w:numFmt w:val="bullet"/>
      <w:lvlText w:val="-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03C1E"/>
    <w:multiLevelType w:val="hybridMultilevel"/>
    <w:tmpl w:val="1EDEB00A"/>
    <w:lvl w:ilvl="0" w:tplc="E7E0F890">
      <w:start w:val="65535"/>
      <w:numFmt w:val="bullet"/>
      <w:lvlText w:val="-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07A8A"/>
    <w:multiLevelType w:val="hybridMultilevel"/>
    <w:tmpl w:val="BF0CE818"/>
    <w:lvl w:ilvl="0" w:tplc="E7E0F890">
      <w:start w:val="65535"/>
      <w:numFmt w:val="bullet"/>
      <w:lvlText w:val="-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453C0"/>
    <w:multiLevelType w:val="hybridMultilevel"/>
    <w:tmpl w:val="54F6D422"/>
    <w:lvl w:ilvl="0" w:tplc="E7E0F890">
      <w:start w:val="65535"/>
      <w:numFmt w:val="bullet"/>
      <w:lvlText w:val="-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9039F"/>
    <w:multiLevelType w:val="hybridMultilevel"/>
    <w:tmpl w:val="A6FA6D22"/>
    <w:lvl w:ilvl="0" w:tplc="E7E0F890">
      <w:start w:val="65535"/>
      <w:numFmt w:val="bullet"/>
      <w:lvlText w:val="-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365"/>
    <w:rsid w:val="0000562C"/>
    <w:rsid w:val="0001684F"/>
    <w:rsid w:val="00021349"/>
    <w:rsid w:val="0009176C"/>
    <w:rsid w:val="000C61A8"/>
    <w:rsid w:val="00113448"/>
    <w:rsid w:val="00120D0B"/>
    <w:rsid w:val="001453A1"/>
    <w:rsid w:val="00150394"/>
    <w:rsid w:val="0017743B"/>
    <w:rsid w:val="001E66A2"/>
    <w:rsid w:val="00210C50"/>
    <w:rsid w:val="00231D4B"/>
    <w:rsid w:val="00557516"/>
    <w:rsid w:val="00566896"/>
    <w:rsid w:val="00597FCC"/>
    <w:rsid w:val="005C6379"/>
    <w:rsid w:val="005E0745"/>
    <w:rsid w:val="00607C2F"/>
    <w:rsid w:val="006C195B"/>
    <w:rsid w:val="00727F84"/>
    <w:rsid w:val="007407E6"/>
    <w:rsid w:val="007D2BA0"/>
    <w:rsid w:val="007F7F12"/>
    <w:rsid w:val="00892326"/>
    <w:rsid w:val="00A21B92"/>
    <w:rsid w:val="00AA127C"/>
    <w:rsid w:val="00AD5099"/>
    <w:rsid w:val="00AF0645"/>
    <w:rsid w:val="00B266D5"/>
    <w:rsid w:val="00BB466B"/>
    <w:rsid w:val="00CD5581"/>
    <w:rsid w:val="00CE70C3"/>
    <w:rsid w:val="00E23B5E"/>
    <w:rsid w:val="00EE0365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6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E036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uiPriority w:val="1"/>
    <w:semiHidden/>
    <w:rsid w:val="00EE03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EE0365"/>
    <w:pPr>
      <w:widowControl w:val="0"/>
      <w:autoSpaceDE w:val="0"/>
      <w:autoSpaceDN w:val="0"/>
      <w:spacing w:before="0" w:beforeAutospacing="0" w:after="0" w:afterAutospacing="0"/>
      <w:ind w:left="5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11"/>
    <w:uiPriority w:val="99"/>
    <w:semiHidden/>
    <w:unhideWhenUsed/>
    <w:rsid w:val="00EE0365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5"/>
    <w:uiPriority w:val="99"/>
    <w:semiHidden/>
    <w:locked/>
    <w:rsid w:val="00EE0365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65"/>
    <w:rPr>
      <w:rFonts w:ascii="Tahoma" w:hAnsi="Tahoma" w:cs="Tahoma"/>
      <w:sz w:val="16"/>
      <w:szCs w:val="16"/>
      <w:lang w:val="en-US"/>
    </w:rPr>
  </w:style>
  <w:style w:type="paragraph" w:styleId="a7">
    <w:name w:val="No Spacing"/>
    <w:uiPriority w:val="99"/>
    <w:qFormat/>
    <w:rsid w:val="00EE036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E0365"/>
    <w:pPr>
      <w:widowControl w:val="0"/>
      <w:autoSpaceDE w:val="0"/>
      <w:autoSpaceDN w:val="0"/>
      <w:spacing w:before="160" w:beforeAutospacing="0" w:after="0" w:afterAutospacing="0"/>
      <w:ind w:left="1533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E0365"/>
    <w:pPr>
      <w:widowControl w:val="0"/>
      <w:autoSpaceDE w:val="0"/>
      <w:autoSpaceDN w:val="0"/>
      <w:spacing w:before="0" w:beforeAutospacing="0" w:after="0" w:afterAutospacing="0"/>
      <w:ind w:left="82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uiPriority w:val="99"/>
    <w:rsid w:val="00EE0365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3">
    <w:name w:val="c3"/>
    <w:basedOn w:val="a"/>
    <w:uiPriority w:val="99"/>
    <w:rsid w:val="00EE03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">
    <w:name w:val="7"/>
    <w:basedOn w:val="a"/>
    <w:uiPriority w:val="99"/>
    <w:rsid w:val="00EE03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E0365"/>
  </w:style>
  <w:style w:type="character" w:customStyle="1" w:styleId="c14">
    <w:name w:val="c14"/>
    <w:basedOn w:val="a0"/>
    <w:rsid w:val="00EE0365"/>
  </w:style>
  <w:style w:type="character" w:customStyle="1" w:styleId="a00">
    <w:name w:val="a0"/>
    <w:basedOn w:val="a0"/>
    <w:rsid w:val="00EE0365"/>
  </w:style>
  <w:style w:type="character" w:customStyle="1" w:styleId="12">
    <w:name w:val="1"/>
    <w:basedOn w:val="a0"/>
    <w:rsid w:val="00EE0365"/>
  </w:style>
  <w:style w:type="table" w:styleId="a9">
    <w:name w:val="Table Grid"/>
    <w:basedOn w:val="a1"/>
    <w:uiPriority w:val="39"/>
    <w:rsid w:val="00EE03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5D9E9-39B2-4566-9F69-20034B5F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25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2024-05-27T12:12:00Z</cp:lastPrinted>
  <dcterms:created xsi:type="dcterms:W3CDTF">2024-05-20T09:30:00Z</dcterms:created>
  <dcterms:modified xsi:type="dcterms:W3CDTF">2024-06-05T07:43:00Z</dcterms:modified>
</cp:coreProperties>
</file>